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Indifra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INDIFRA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30-Sep-2024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699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0</w:t>
            </w:r>
          </w:p>
        </w:tc>
        <w:tc>
          <w:p>
            <w:r>
              <w:t>32.44</w:t>
            </w:r>
          </w:p>
        </w:tc>
        <w:tc>
          <w:p>
            <w:r>
              <w:t>205200</w:t>
            </w:r>
          </w:p>
        </w:tc>
        <w:tc>
          <w:p>
            <w:r>
              <w:t>8.68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2365200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704</w:t>
            </w:r>
          </w:p>
        </w:tc>
        <w:tc>
          <w:p>
            <w:r>
              <w:t>7290000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7290000</w:t>
            </w:r>
          </w:p>
        </w:tc>
        <w:tc>
          <w:p>
            <w:r>
              <w:t>100</w:t>
            </w:r>
          </w:p>
        </w:tc>
        <w:tc>
          <w:p>
            <w:r>
              <w:t>7290000</w:t>
            </w:r>
          </w:p>
        </w:tc>
        <w:tc>
          <w:p>
            <w:r>
              <w:t>0</w:t>
            </w:r>
          </w:p>
        </w:tc>
        <w:tc>
          <w:p>
            <w:r>
              <w:t>7290000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5130000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7290000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SANDEEPKUMAR VISHWANATH AGRAWAL (HUF)</w:t>
            </w:r>
          </w:p>
        </w:tc>
        <w:tc>
          <w:p>
            <w:r>
              <w:t>AAHHS6754C</w:t>
            </w:r>
          </w:p>
        </w:tc>
        <w:tc>
          <w:p>
            <w:r>
              <w:t>1</w:t>
            </w:r>
          </w:p>
        </w:tc>
        <w:tc>
          <w:p>
            <w:r>
              <w:t>872100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872100</w:t>
            </w:r>
          </w:p>
        </w:tc>
        <w:tc>
          <w:p>
            <w:r>
              <w:t>11.96</w:t>
            </w:r>
          </w:p>
        </w:tc>
        <w:tc>
          <w:p>
            <w:r>
              <w:t>872100</w:t>
            </w:r>
          </w:p>
        </w:tc>
        <w:tc>
          <w:p>
            <w:r>
              <w:t>0</w:t>
            </w:r>
          </w:p>
        </w:tc>
        <w:tc>
          <w:p>
            <w:r>
              <w:t>872100</w:t>
            </w:r>
          </w:p>
        </w:tc>
        <w:tc>
          <w:p>
            <w:r>
              <w:t>11.96</w:t>
            </w:r>
          </w:p>
        </w:tc>
        <w:tc>
          <w:p>
            <w:r>
              <w:t>0</w:t>
            </w:r>
          </w:p>
        </w:tc>
        <w:tc>
          <w:p>
            <w:r>
              <w:t>11.96</w:t>
            </w:r>
          </w:p>
        </w:tc>
        <w:tc>
          <w:p>
            <w:r>
              <w:t>872100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872100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SANDEEPKUMAR V AGRAWAL</w:t>
            </w:r>
          </w:p>
        </w:tc>
        <w:tc>
          <w:p>
            <w:r>
              <w:t>AAOPA1195J</w:t>
            </w:r>
          </w:p>
        </w:tc>
        <w:tc>
          <w:p>
            <w:r>
              <w:t>1</w:t>
            </w:r>
          </w:p>
        </w:tc>
        <w:tc>
          <w:p>
            <w:r>
              <w:t>17100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  <w:tc>
          <w:p>
            <w:r>
              <w:t>0.23</w:t>
            </w:r>
          </w:p>
        </w:tc>
        <w:tc>
          <w:p>
            <w:r>
              <w:t>17100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0.23</w:t>
            </w:r>
          </w:p>
        </w:tc>
        <w:tc>
          <w:p>
            <w:r>
              <w:t>17100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</w:tr>
      <w:tr>
        <w:tc>
          <w:p>
            <w:r>
              <w:t/>
            </w:r>
          </w:p>
        </w:tc>
        <w:tc>
          <w:p>
            <w:r>
              <w:t>POONAM SANDEEPKUMAR AGRAWAL</w:t>
            </w:r>
          </w:p>
        </w:tc>
        <w:tc>
          <w:p>
            <w:r>
              <w:t>ABDPA0280C</w:t>
            </w:r>
          </w:p>
        </w:tc>
        <w:tc>
          <w:p>
            <w:r>
              <w:t>1</w:t>
            </w:r>
          </w:p>
        </w:tc>
        <w:tc>
          <w:p>
            <w:r>
              <w:t>17100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  <w:tc>
          <w:p>
            <w:r>
              <w:t>0.23</w:t>
            </w:r>
          </w:p>
        </w:tc>
        <w:tc>
          <w:p>
            <w:r>
              <w:t>17100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0.23</w:t>
            </w:r>
          </w:p>
        </w:tc>
        <w:tc>
          <w:p>
            <w:r>
              <w:t>17100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ABHISHEK SANDEEPKUMAR AGRAWAL</w:t>
            </w:r>
          </w:p>
        </w:tc>
        <w:tc>
          <w:p>
            <w:r>
              <w:t>BULPA8425R</w:t>
            </w:r>
          </w:p>
        </w:tc>
        <w:tc>
          <w:p>
            <w:r>
              <w:t>1</w:t>
            </w:r>
          </w:p>
        </w:tc>
        <w:tc>
          <w:p>
            <w:r>
              <w:t>4000000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4000000</w:t>
            </w:r>
          </w:p>
        </w:tc>
        <w:tc>
          <w:p>
            <w:r>
              <w:t>54.87</w:t>
            </w:r>
          </w:p>
        </w:tc>
        <w:tc>
          <w:p>
            <w:r>
              <w:t>4000000</w:t>
            </w:r>
          </w:p>
        </w:tc>
        <w:tc>
          <w:p>
            <w:r>
              <w:t>0</w:t>
            </w:r>
          </w:p>
        </w:tc>
        <w:tc>
          <w:p>
            <w:r>
              <w:t>4000000</w:t>
            </w:r>
          </w:p>
        </w:tc>
        <w:tc>
          <w:p>
            <w:r>
              <w:t>54.87</w:t>
            </w:r>
          </w:p>
        </w:tc>
        <w:tc>
          <w:p>
            <w:r>
              <w:t>0</w:t>
            </w:r>
          </w:p>
        </w:tc>
        <w:tc>
          <w:p>
            <w:r>
              <w:t>54.87</w:t>
            </w:r>
          </w:p>
        </w:tc>
        <w:tc>
          <w:p>
            <w:r>
              <w:t>4000000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ABHILASHA SANDEEPKUMAR AGRAWAL</w:t>
            </w:r>
          </w:p>
        </w:tc>
        <w:tc>
          <w:p>
            <w:r>
              <w:t>COIPA6134D</w:t>
            </w:r>
          </w:p>
        </w:tc>
        <w:tc>
          <w:p>
            <w:r>
              <w:t>1</w:t>
            </w:r>
          </w:p>
        </w:tc>
        <w:tc>
          <w:p>
            <w:r>
              <w:t>18500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18500</w:t>
            </w:r>
          </w:p>
        </w:tc>
        <w:tc>
          <w:p>
            <w:r>
              <w:t>0.25</w:t>
            </w:r>
          </w:p>
        </w:tc>
        <w:tc>
          <w:p>
            <w:r>
              <w:t>18500</w:t>
            </w:r>
          </w:p>
        </w:tc>
        <w:tc>
          <w:p>
            <w:r>
              <w:t>0</w:t>
            </w:r>
          </w:p>
        </w:tc>
        <w:tc>
          <w:p>
            <w:r>
              <w:t>18500</w:t>
            </w:r>
          </w:p>
        </w:tc>
        <w:tc>
          <w:p>
            <w:r>
              <w:t>0.25</w:t>
            </w:r>
          </w:p>
        </w:tc>
        <w:tc>
          <w:p>
            <w:r>
              <w:t>0</w:t>
            </w:r>
          </w:p>
        </w:tc>
        <w:tc>
          <w:p>
            <w:r>
              <w:t>0.25</w:t>
            </w:r>
          </w:p>
        </w:tc>
        <w:tc>
          <w:p>
            <w:r>
              <w:t>18500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18500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  <w:tc>
          <w:p>
            <w:r>
              <w:t>67.56</w:t>
            </w:r>
          </w:p>
        </w:tc>
        <w:tc>
          <w:p>
            <w:r>
              <w:t>0</w:t>
            </w:r>
          </w:p>
        </w:tc>
        <w:tc>
          <w:p>
            <w:r>
              <w:t>67.56</w:t>
            </w:r>
          </w:p>
        </w:tc>
        <w:tc>
          <w:p>
            <w:r>
              <w:t>4924800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4924800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659</w:t>
            </w:r>
          </w:p>
        </w:tc>
        <w:tc>
          <w:p>
            <w:r>
              <w:t>1909200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1909200</w:t>
            </w:r>
          </w:p>
        </w:tc>
        <w:tc>
          <w:p>
            <w:r>
              <w:t>26.19</w:t>
            </w:r>
          </w:p>
        </w:tc>
        <w:tc>
          <w:p>
            <w:r>
              <w:t>1909200</w:t>
            </w:r>
          </w:p>
        </w:tc>
        <w:tc>
          <w:p>
            <w:r>
              <w:t>0</w:t>
            </w:r>
          </w:p>
        </w:tc>
        <w:tc>
          <w:p>
            <w:r>
              <w:t>1909200</w:t>
            </w:r>
          </w:p>
        </w:tc>
        <w:tc>
          <w:p>
            <w:r>
              <w:t>26.19</w:t>
            </w:r>
          </w:p>
        </w:tc>
        <w:tc>
          <w:p>
            <w:r>
              <w:t>0</w:t>
            </w:r>
          </w:p>
        </w:tc>
        <w:tc>
          <w:p>
            <w:r>
              <w:t>26.19</w:t>
            </w:r>
          </w:p>
        </w:tc>
        <w:tc>
          <w:p>
            <w:r>
              <w:t>205200</w:t>
            </w:r>
          </w:p>
        </w:tc>
        <w:tc>
          <w:p>
            <w:r>
              <w:t>10.75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1909200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268000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268000</w:t>
            </w:r>
          </w:p>
        </w:tc>
        <w:tc>
          <w:p>
            <w:r>
              <w:t>3.68</w:t>
            </w:r>
          </w:p>
        </w:tc>
        <w:tc>
          <w:p>
            <w:r>
              <w:t>268000</w:t>
            </w:r>
          </w:p>
        </w:tc>
        <w:tc>
          <w:p>
            <w:r>
              <w:t>0</w:t>
            </w:r>
          </w:p>
        </w:tc>
        <w:tc>
          <w:p>
            <w:r>
              <w:t>268000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ANKIT AGRAWAL</w:t>
            </w:r>
          </w:p>
        </w:tc>
        <w:tc>
          <w:p>
            <w:r>
              <w:t>AMWPA4761G</w:t>
            </w:r>
          </w:p>
        </w:tc>
        <w:tc>
          <w:p>
            <w:r>
              <w:t>1</w:t>
            </w:r>
          </w:p>
        </w:tc>
        <w:tc>
          <w:p>
            <w:r>
              <w:t>136000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136000</w:t>
            </w:r>
          </w:p>
        </w:tc>
        <w:tc>
          <w:p>
            <w:r>
              <w:t>1.87</w:t>
            </w:r>
          </w:p>
        </w:tc>
        <w:tc>
          <w:p>
            <w:r>
              <w:t>136000</w:t>
            </w:r>
          </w:p>
        </w:tc>
        <w:tc>
          <w:p>
            <w:r>
              <w:t>0</w:t>
            </w:r>
          </w:p>
        </w:tc>
        <w:tc>
          <w:p>
            <w:r>
              <w:t>136000</w:t>
            </w:r>
          </w:p>
        </w:tc>
        <w:tc>
          <w:p>
            <w:r>
              <w:t>1.87</w:t>
            </w:r>
          </w:p>
        </w:tc>
        <w:tc>
          <w:p>
            <w:r>
              <w:t>0</w:t>
            </w:r>
          </w:p>
        </w:tc>
        <w:tc>
          <w:p>
            <w:r>
              <w:t>1.87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136000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28000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28000</w:t>
            </w:r>
          </w:p>
        </w:tc>
        <w:tc>
          <w:p>
            <w:r>
              <w:t>0.38</w:t>
            </w:r>
          </w:p>
        </w:tc>
        <w:tc>
          <w:p>
            <w:r>
              <w:t>28000</w:t>
            </w:r>
          </w:p>
        </w:tc>
        <w:tc>
          <w:p>
            <w:r>
              <w:t>0</w:t>
            </w:r>
          </w:p>
        </w:tc>
        <w:tc>
          <w:p>
            <w:r>
              <w:t>28000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28000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86000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86000</w:t>
            </w:r>
          </w:p>
        </w:tc>
        <w:tc>
          <w:p>
            <w:r>
              <w:t>1.18</w:t>
            </w:r>
          </w:p>
        </w:tc>
        <w:tc>
          <w:p>
            <w:r>
              <w:t>86000</w:t>
            </w:r>
          </w:p>
        </w:tc>
        <w:tc>
          <w:p>
            <w:r>
              <w:t>0</w:t>
            </w:r>
          </w:p>
        </w:tc>
        <w:tc>
          <w:p>
            <w:r>
              <w:t>86000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BEELINE BROKING LIMITED</w:t>
            </w:r>
          </w:p>
        </w:tc>
        <w:tc>
          <w:p>
            <w:r>
              <w:t>AAGCB0134P</w:t>
            </w:r>
          </w:p>
        </w:tc>
        <w:tc>
          <w:p>
            <w:r>
              <w:t>1</w:t>
            </w:r>
          </w:p>
        </w:tc>
        <w:tc>
          <w:p>
            <w:r>
              <w:t>80000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80000</w:t>
            </w:r>
          </w:p>
        </w:tc>
        <w:tc>
          <w:p>
            <w:r>
              <w:t>1.1</w:t>
            </w:r>
          </w:p>
        </w:tc>
        <w:tc>
          <w:p>
            <w:r>
              <w:t>80000</w:t>
            </w:r>
          </w:p>
        </w:tc>
        <w:tc>
          <w:p>
            <w:r>
              <w:t>0</w:t>
            </w:r>
          </w:p>
        </w:tc>
        <w:tc>
          <w:p>
            <w:r>
              <w:t>80000</w:t>
            </w:r>
          </w:p>
        </w:tc>
        <w:tc>
          <w:p>
            <w:r>
              <w:t>1.1</w:t>
            </w:r>
          </w:p>
        </w:tc>
        <w:tc>
          <w:p>
            <w:r>
              <w:t>0</w:t>
            </w:r>
          </w:p>
        </w:tc>
        <w:tc>
          <w:p>
            <w:r>
              <w:t>1.1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74000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74000</w:t>
            </w:r>
          </w:p>
        </w:tc>
        <w:tc>
          <w:p>
            <w:r>
              <w:t>1.02</w:t>
            </w:r>
          </w:p>
        </w:tc>
        <w:tc>
          <w:p>
            <w:r>
              <w:t>74000</w:t>
            </w:r>
          </w:p>
        </w:tc>
        <w:tc>
          <w:p>
            <w:r>
              <w:t>0</w:t>
            </w:r>
          </w:p>
        </w:tc>
        <w:tc>
          <w:p>
            <w:r>
              <w:t>74000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74000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74000</w:t>
            </w:r>
          </w:p>
        </w:tc>
        <w:tc>
          <w:p>
            <w:r>
              <w:t>1.02</w:t>
            </w:r>
          </w:p>
        </w:tc>
        <w:tc>
          <w:p>
            <w:r>
              <w:t>74000</w:t>
            </w:r>
          </w:p>
        </w:tc>
        <w:tc>
          <w:p>
            <w:r>
              <w:t>0</w:t>
            </w:r>
          </w:p>
        </w:tc>
        <w:tc>
          <w:p>
            <w:r>
              <w:t>74000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699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0</w:t>
            </w:r>
          </w:p>
        </w:tc>
        <w:tc>
          <w:p>
            <w:r>
              <w:t>32.44</w:t>
            </w:r>
          </w:p>
        </w:tc>
        <w:tc>
          <w:p>
            <w:r>
              <w:t>205200</w:t>
            </w:r>
          </w:p>
        </w:tc>
        <w:tc>
          <w:p>
            <w:r>
              <w:t>8.68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2365200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699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2365200</w:t>
            </w:r>
          </w:p>
        </w:tc>
        <w:tc>
          <w:p>
            <w:r>
              <w:t>0</w:t>
            </w:r>
          </w:p>
        </w:tc>
        <w:tc>
          <w:p>
            <w:r>
              <w:t>2365200</w:t>
            </w:r>
          </w:p>
        </w:tc>
        <w:tc>
          <w:p>
            <w:r>
              <w:t>32.44</w:t>
            </w:r>
          </w:p>
        </w:tc>
        <w:tc>
          <w:p>
            <w:r>
              <w:t>0</w:t>
            </w:r>
          </w:p>
        </w:tc>
        <w:tc>
          <w:p>
            <w:r>
              <w:t>32.44</w:t>
            </w:r>
          </w:p>
        </w:tc>
        <w:tc>
          <w:p>
            <w:r>
              <w:t>205200</w:t>
            </w:r>
          </w:p>
        </w:tc>
        <w:tc>
          <w:p>
            <w:r>
              <w:t>8.68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2365200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>
        <w:tc>
          <w:p>
            <w:r>
              <w:t>1</w:t>
            </w:r>
          </w:p>
        </w:tc>
        <w:tc>
          <w:p>
            <w:r>
              <w:t>Abhishek Sandeepkumar Agrawal</w:t>
            </w:r>
          </w:p>
        </w:tc>
        <w:tc>
          <w:p>
            <w:r>
              <w:t>BULPA8425R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66.83</w:t>
            </w:r>
          </w:p>
        </w:tc>
        <w:tc>
          <w:p>
            <w:r>
              <w:t>66.83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</w:tr>
      <w:tr>
        <w:tc>
          <w:p>
            <w:r>
              <w:t>A</w:t>
            </w:r>
          </w:p>
        </w:tc>
        <w:tc>
          <w:p>
            <w:r>
              <w:t>Sandeepkumar Vishwanath Agrawal HUF</w:t>
            </w:r>
          </w:p>
        </w:tc>
        <w:tc>
          <w:p>
            <w:r>
              <w:t>AAHHS6754C</w:t>
            </w:r>
          </w:p>
        </w:tc>
        <w:tc>
          <w:p>
            <w:r>
              <w:t/>
            </w:r>
          </w:p>
        </w:tc>
        <w:tc>
          <w:p>
            <w:r>
              <w:t>India</w:t>
            </w:r>
          </w:p>
        </w:tc>
        <w:tc>
          <w:p>
            <w:r>
              <w:t>66.83</w:t>
            </w:r>
          </w:p>
        </w:tc>
        <w:tc>
          <w:p>
            <w:r>
              <w:t>66.83</w:t>
            </w:r>
          </w:p>
        </w:tc>
        <w:tc>
          <w:p>
            <w:r>
              <w:t>0</w:t>
            </w:r>
          </w:p>
        </w:tc>
        <w:tc>
          <w:p>
            <w:r>
              <w:t>No</w:t>
            </w:r>
          </w:p>
        </w:tc>
        <w:tc>
          <w:p>
            <w:r>
              <w:t>No</w:t>
            </w:r>
          </w:p>
        </w:tc>
        <w:tc>
          <w:p>
            <w:r>
              <w:t>08-Aug-2023</w:t>
            </w: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